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68"/>
        <w:gridCol w:w="2977"/>
        <w:gridCol w:w="2126"/>
        <w:gridCol w:w="3119"/>
      </w:tblGrid>
      <w:tr w:rsidR="001B0BB8" w:rsidRPr="007673FA" w14:paraId="56E939D3" w14:textId="77777777" w:rsidTr="00453B7F">
        <w:trPr>
          <w:trHeight w:val="334"/>
        </w:trPr>
        <w:tc>
          <w:tcPr>
            <w:tcW w:w="2268"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977"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126"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3119"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453B7F">
        <w:trPr>
          <w:trHeight w:val="412"/>
        </w:trPr>
        <w:tc>
          <w:tcPr>
            <w:tcW w:w="2268"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2977"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126"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3119"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453B7F">
        <w:tc>
          <w:tcPr>
            <w:tcW w:w="2268"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977"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126"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3119"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453B7F">
        <w:tc>
          <w:tcPr>
            <w:tcW w:w="2268"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8222"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10520" w:type="dxa"/>
        <w:tblInd w:w="-10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3013"/>
        <w:gridCol w:w="2226"/>
        <w:gridCol w:w="3090"/>
      </w:tblGrid>
      <w:tr w:rsidR="00116FBB" w:rsidRPr="009F5B61" w14:paraId="56E939EA" w14:textId="77777777" w:rsidTr="00453B7F">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8292" w:type="dxa"/>
            <w:gridSpan w:val="3"/>
            <w:shd w:val="clear" w:color="auto" w:fill="FFFFFF"/>
          </w:tcPr>
          <w:p w14:paraId="56E939E9" w14:textId="44A021EC" w:rsidR="00116FBB" w:rsidRPr="005E466D" w:rsidRDefault="004F0587" w:rsidP="004F0587">
            <w:pPr>
              <w:shd w:val="clear" w:color="auto" w:fill="FFFFFF"/>
              <w:tabs>
                <w:tab w:val="left" w:pos="765"/>
              </w:tabs>
              <w:ind w:right="-993"/>
              <w:rPr>
                <w:rFonts w:ascii="Verdana" w:hAnsi="Verdana" w:cs="Arial"/>
                <w:b/>
                <w:color w:val="002060"/>
                <w:sz w:val="20"/>
                <w:lang w:val="en-GB"/>
              </w:rPr>
            </w:pPr>
            <w:r w:rsidRPr="00744B96">
              <w:rPr>
                <w:rFonts w:ascii="Verdana" w:hAnsi="Verdana" w:cs="Arial"/>
                <w:sz w:val="18"/>
                <w:szCs w:val="18"/>
                <w:lang w:val="en-GB"/>
              </w:rPr>
              <w:t>AKDENİZ UNIVERSİTY</w:t>
            </w:r>
          </w:p>
        </w:tc>
      </w:tr>
      <w:tr w:rsidR="007967A9" w:rsidRPr="005E466D" w14:paraId="56E939F1" w14:textId="77777777" w:rsidTr="00453B7F">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3047" w:type="dxa"/>
            <w:shd w:val="clear" w:color="auto" w:fill="FFFFFF"/>
          </w:tcPr>
          <w:p w14:paraId="56E939EE" w14:textId="0A9CBEE1" w:rsidR="007967A9" w:rsidRPr="005E466D" w:rsidRDefault="004F0587" w:rsidP="00107B17">
            <w:pPr>
              <w:shd w:val="clear" w:color="auto" w:fill="FFFFFF"/>
              <w:ind w:right="-993"/>
              <w:jc w:val="left"/>
              <w:rPr>
                <w:rFonts w:ascii="Verdana" w:hAnsi="Verdana" w:cs="Arial"/>
                <w:b/>
                <w:color w:val="002060"/>
                <w:sz w:val="20"/>
                <w:lang w:val="en-GB"/>
              </w:rPr>
            </w:pPr>
            <w:r>
              <w:rPr>
                <w:rFonts w:ascii="Verdana" w:hAnsi="Verdana" w:cs="Arial"/>
                <w:sz w:val="20"/>
                <w:lang w:val="en-GB"/>
              </w:rPr>
              <w:br/>
            </w:r>
            <w:r w:rsidRPr="00744B96">
              <w:rPr>
                <w:rFonts w:ascii="Verdana" w:hAnsi="Verdana" w:cs="Arial"/>
                <w:sz w:val="20"/>
                <w:lang w:val="en-GB"/>
              </w:rPr>
              <w:t>TRANTALYA01</w:t>
            </w:r>
          </w:p>
        </w:tc>
        <w:tc>
          <w:tcPr>
            <w:tcW w:w="2126"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3119" w:type="dxa"/>
            <w:shd w:val="clear" w:color="auto" w:fill="FFFFFF"/>
          </w:tcPr>
          <w:p w14:paraId="56E939F0" w14:textId="201FDE58" w:rsidR="007967A9" w:rsidRPr="005E466D" w:rsidRDefault="004F0587" w:rsidP="004F0587">
            <w:pPr>
              <w:shd w:val="clear" w:color="auto" w:fill="FFFFFF"/>
              <w:ind w:right="-993"/>
              <w:rPr>
                <w:rFonts w:ascii="Verdana" w:hAnsi="Verdana" w:cs="Arial"/>
                <w:b/>
                <w:color w:val="002060"/>
                <w:sz w:val="20"/>
                <w:lang w:val="en-GB"/>
              </w:rPr>
            </w:pPr>
            <w:r>
              <w:rPr>
                <w:rFonts w:ascii="Verdana" w:hAnsi="Verdana" w:cs="Arial"/>
                <w:sz w:val="18"/>
                <w:szCs w:val="18"/>
                <w:lang w:val="en-GB"/>
              </w:rPr>
              <w:t xml:space="preserve">  </w:t>
            </w:r>
            <w:r w:rsidRPr="00744B96">
              <w:rPr>
                <w:rFonts w:ascii="Verdana" w:hAnsi="Verdana" w:cs="Arial"/>
                <w:sz w:val="18"/>
                <w:szCs w:val="18"/>
                <w:lang w:val="en-GB"/>
              </w:rPr>
              <w:t xml:space="preserve">INTERNATIONAL </w:t>
            </w:r>
            <w:r w:rsidRPr="00744B96">
              <w:rPr>
                <w:rFonts w:ascii="Verdana" w:hAnsi="Verdana" w:cs="Arial"/>
                <w:sz w:val="18"/>
                <w:szCs w:val="18"/>
                <w:lang w:val="en-US"/>
              </w:rPr>
              <w:br/>
            </w:r>
            <w:r w:rsidRPr="00744B96">
              <w:rPr>
                <w:rFonts w:ascii="Verdana" w:hAnsi="Verdana" w:cs="Arial"/>
                <w:sz w:val="18"/>
                <w:szCs w:val="18"/>
                <w:lang w:val="en-GB"/>
              </w:rPr>
              <w:t>RELATIONS OFFICE</w:t>
            </w:r>
          </w:p>
        </w:tc>
      </w:tr>
      <w:tr w:rsidR="007967A9" w:rsidRPr="005E466D" w14:paraId="56E939F6" w14:textId="77777777" w:rsidTr="00453B7F">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3047" w:type="dxa"/>
            <w:shd w:val="clear" w:color="auto" w:fill="FFFFFF"/>
          </w:tcPr>
          <w:p w14:paraId="56E939F3" w14:textId="5D08FCFD" w:rsidR="007967A9" w:rsidRPr="005E466D" w:rsidRDefault="004F0587" w:rsidP="00107B17">
            <w:pPr>
              <w:shd w:val="clear" w:color="auto" w:fill="FFFFFF"/>
              <w:ind w:right="-993"/>
              <w:jc w:val="left"/>
              <w:rPr>
                <w:rFonts w:ascii="Verdana" w:hAnsi="Verdana" w:cs="Arial"/>
                <w:color w:val="002060"/>
                <w:sz w:val="20"/>
                <w:lang w:val="en-GB"/>
              </w:rPr>
            </w:pPr>
            <w:r w:rsidRPr="00744B96">
              <w:rPr>
                <w:rFonts w:ascii="Verdana" w:hAnsi="Verdana" w:cs="Arial"/>
                <w:sz w:val="16"/>
                <w:szCs w:val="16"/>
                <w:lang w:val="en-GB"/>
              </w:rPr>
              <w:t xml:space="preserve">DUMLUPINAR BOULEVARD </w:t>
            </w:r>
            <w:r>
              <w:rPr>
                <w:rFonts w:ascii="Verdana" w:hAnsi="Verdana" w:cs="Arial"/>
                <w:sz w:val="16"/>
                <w:szCs w:val="16"/>
                <w:lang w:val="en-GB"/>
              </w:rPr>
              <w:br/>
            </w:r>
            <w:r w:rsidRPr="00744B96">
              <w:rPr>
                <w:rFonts w:ascii="Verdana" w:hAnsi="Verdana" w:cs="Arial"/>
                <w:sz w:val="16"/>
                <w:szCs w:val="16"/>
                <w:lang w:val="en-GB"/>
              </w:rPr>
              <w:t xml:space="preserve">KONYAALTI CAMPUS </w:t>
            </w:r>
            <w:r w:rsidRPr="00744B96">
              <w:rPr>
                <w:rFonts w:ascii="Verdana" w:hAnsi="Verdana" w:cs="Arial"/>
                <w:sz w:val="16"/>
                <w:szCs w:val="16"/>
                <w:lang w:val="en-GB"/>
              </w:rPr>
              <w:br/>
              <w:t>07058</w:t>
            </w:r>
          </w:p>
        </w:tc>
        <w:tc>
          <w:tcPr>
            <w:tcW w:w="212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3119" w:type="dxa"/>
            <w:shd w:val="clear" w:color="auto" w:fill="FFFFFF"/>
          </w:tcPr>
          <w:p w14:paraId="56E939F5" w14:textId="4CE08F46" w:rsidR="007967A9" w:rsidRPr="005E466D" w:rsidRDefault="004F0587" w:rsidP="004F0587">
            <w:pPr>
              <w:shd w:val="clear" w:color="auto" w:fill="FFFFFF"/>
              <w:ind w:right="-993"/>
              <w:rPr>
                <w:rFonts w:ascii="Verdana" w:hAnsi="Verdana" w:cs="Arial"/>
                <w:b/>
                <w:sz w:val="20"/>
                <w:lang w:val="en-GB"/>
              </w:rPr>
            </w:pPr>
            <w:r>
              <w:rPr>
                <w:rFonts w:ascii="Verdana" w:hAnsi="Verdana" w:cs="Arial"/>
                <w:sz w:val="20"/>
                <w:lang w:val="en-GB"/>
              </w:rPr>
              <w:br/>
            </w:r>
            <w:r w:rsidRPr="00744B96">
              <w:rPr>
                <w:rFonts w:ascii="Verdana" w:hAnsi="Verdana" w:cs="Arial"/>
                <w:sz w:val="20"/>
                <w:lang w:val="en-GB"/>
              </w:rPr>
              <w:t>TURKEY/TR</w:t>
            </w:r>
          </w:p>
        </w:tc>
      </w:tr>
      <w:tr w:rsidR="007967A9" w:rsidRPr="005E466D" w14:paraId="56E939FC" w14:textId="77777777" w:rsidTr="00015529">
        <w:trPr>
          <w:trHeight w:val="1392"/>
        </w:trPr>
        <w:tc>
          <w:tcPr>
            <w:tcW w:w="2228" w:type="dxa"/>
            <w:shd w:val="clear" w:color="auto" w:fill="FFFFFF"/>
          </w:tcPr>
          <w:p w14:paraId="56E939F7" w14:textId="77777777" w:rsidR="007967A9" w:rsidRPr="00AF7C62" w:rsidRDefault="007967A9" w:rsidP="00107B17">
            <w:pPr>
              <w:shd w:val="clear" w:color="auto" w:fill="FFFFFF"/>
              <w:ind w:right="-993"/>
              <w:jc w:val="left"/>
              <w:rPr>
                <w:rFonts w:ascii="Verdana" w:hAnsi="Verdana" w:cs="Arial"/>
                <w:sz w:val="20"/>
                <w:highlight w:val="yellow"/>
                <w:lang w:val="en-GB"/>
              </w:rPr>
            </w:pPr>
            <w:r w:rsidRPr="00AF7C62">
              <w:rPr>
                <w:rFonts w:ascii="Verdana" w:hAnsi="Verdana" w:cs="Arial"/>
                <w:sz w:val="20"/>
                <w:lang w:val="en-GB"/>
              </w:rPr>
              <w:t xml:space="preserve">Contact person </w:t>
            </w:r>
            <w:r w:rsidRPr="00AF7C62">
              <w:rPr>
                <w:rFonts w:ascii="Verdana" w:hAnsi="Verdana" w:cs="Arial"/>
                <w:sz w:val="20"/>
                <w:lang w:val="en-GB"/>
              </w:rPr>
              <w:br/>
              <w:t>name and position</w:t>
            </w:r>
          </w:p>
        </w:tc>
        <w:tc>
          <w:tcPr>
            <w:tcW w:w="3047" w:type="dxa"/>
            <w:shd w:val="clear" w:color="auto" w:fill="FFFFFF"/>
          </w:tcPr>
          <w:p w14:paraId="56E939F8" w14:textId="64347108" w:rsidR="00453B7F" w:rsidRPr="005E466D" w:rsidRDefault="00015529" w:rsidP="00453B7F">
            <w:pPr>
              <w:shd w:val="clear" w:color="auto" w:fill="FFFFFF"/>
              <w:ind w:right="-993"/>
              <w:jc w:val="left"/>
              <w:rPr>
                <w:rFonts w:ascii="Verdana" w:hAnsi="Verdana" w:cs="Arial"/>
                <w:color w:val="002060"/>
                <w:sz w:val="20"/>
                <w:lang w:val="en-GB"/>
              </w:rPr>
            </w:pPr>
            <w:r>
              <w:rPr>
                <w:rFonts w:ascii="Verdana" w:hAnsi="Verdana" w:cs="Arial"/>
                <w:sz w:val="16"/>
                <w:szCs w:val="16"/>
                <w:lang w:val="en-GB"/>
              </w:rPr>
              <w:t xml:space="preserve">Lect. </w:t>
            </w:r>
            <w:r w:rsidR="007F6245">
              <w:rPr>
                <w:rFonts w:ascii="Verdana" w:hAnsi="Verdana" w:cs="Arial"/>
                <w:sz w:val="16"/>
                <w:szCs w:val="16"/>
                <w:lang w:val="en-GB"/>
              </w:rPr>
              <w:t>H. Nuran CANER</w:t>
            </w:r>
            <w:r w:rsidR="007F6245">
              <w:rPr>
                <w:rFonts w:ascii="Verdana" w:hAnsi="Verdana" w:cs="Arial"/>
                <w:sz w:val="16"/>
                <w:szCs w:val="16"/>
                <w:lang w:val="en-GB"/>
              </w:rPr>
              <w:br/>
              <w:t xml:space="preserve">  Erasmus+Institutional </w:t>
            </w:r>
            <w:r w:rsidR="007F6245">
              <w:rPr>
                <w:rFonts w:ascii="Verdana" w:hAnsi="Verdana" w:cs="Arial"/>
                <w:sz w:val="16"/>
                <w:szCs w:val="16"/>
                <w:lang w:val="en-GB"/>
              </w:rPr>
              <w:br/>
              <w:t xml:space="preserve">       Coordinator</w:t>
            </w:r>
            <w:r w:rsidR="007F6245">
              <w:rPr>
                <w:rFonts w:ascii="Verdana" w:hAnsi="Verdana" w:cs="Arial"/>
                <w:sz w:val="16"/>
                <w:szCs w:val="16"/>
                <w:lang w:val="en-GB"/>
              </w:rPr>
              <w:br/>
              <w:t xml:space="preserve">International Relations </w:t>
            </w:r>
            <w:r w:rsidR="007F6245">
              <w:rPr>
                <w:rFonts w:ascii="Verdana" w:hAnsi="Verdana" w:cs="Arial"/>
                <w:sz w:val="16"/>
                <w:szCs w:val="16"/>
                <w:lang w:val="en-GB"/>
              </w:rPr>
              <w:br/>
              <w:t xml:space="preserve">            Office</w:t>
            </w:r>
            <w:r w:rsidR="007F6245">
              <w:rPr>
                <w:rFonts w:ascii="Verdana" w:hAnsi="Verdana" w:cs="Arial"/>
                <w:sz w:val="16"/>
                <w:szCs w:val="16"/>
                <w:lang w:val="en-GB"/>
              </w:rPr>
              <w:br/>
              <w:t xml:space="preserve">  Akdeniz University</w:t>
            </w:r>
          </w:p>
        </w:tc>
        <w:tc>
          <w:tcPr>
            <w:tcW w:w="212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3119" w:type="dxa"/>
            <w:shd w:val="clear" w:color="auto" w:fill="FFFFFF"/>
          </w:tcPr>
          <w:p w14:paraId="56E939FB" w14:textId="52315AF5" w:rsidR="007967A9" w:rsidRPr="00453B7F" w:rsidRDefault="007F6245" w:rsidP="007F6245">
            <w:pPr>
              <w:shd w:val="clear" w:color="auto" w:fill="FFFFFF"/>
              <w:ind w:right="-993"/>
              <w:jc w:val="left"/>
              <w:rPr>
                <w:rFonts w:ascii="Verdana" w:hAnsi="Verdana" w:cs="Arial"/>
                <w:sz w:val="16"/>
                <w:szCs w:val="16"/>
                <w:lang w:val="fr-BE"/>
              </w:rPr>
            </w:pPr>
            <w:r>
              <w:rPr>
                <w:rFonts w:ascii="Verdana" w:hAnsi="Verdana" w:cs="Arial"/>
                <w:sz w:val="16"/>
                <w:szCs w:val="16"/>
                <w:lang w:val="fr-BE"/>
              </w:rPr>
              <w:br/>
            </w:r>
            <w:r w:rsidR="004F0587" w:rsidRPr="00744B96">
              <w:rPr>
                <w:rFonts w:ascii="Verdana" w:hAnsi="Verdana" w:cs="Arial"/>
                <w:sz w:val="16"/>
                <w:szCs w:val="16"/>
                <w:lang w:val="fr-BE"/>
              </w:rPr>
              <w:t>erasmus@akdeniz.edu.tr</w:t>
            </w:r>
          </w:p>
        </w:tc>
      </w:tr>
      <w:tr w:rsidR="00F8532D" w:rsidRPr="005F0E76" w14:paraId="56E93A03" w14:textId="77777777" w:rsidTr="00453B7F">
        <w:trPr>
          <w:trHeight w:val="676"/>
        </w:trPr>
        <w:tc>
          <w:tcPr>
            <w:tcW w:w="2228" w:type="dxa"/>
            <w:shd w:val="clear" w:color="auto" w:fill="auto"/>
          </w:tcPr>
          <w:p w14:paraId="56E939FF" w14:textId="21B7D498" w:rsidR="00F8532D" w:rsidRPr="00AB0E88" w:rsidRDefault="00F8532D" w:rsidP="00AF7C62">
            <w:pPr>
              <w:shd w:val="clear" w:color="auto" w:fill="FFFFFF"/>
              <w:spacing w:after="0"/>
              <w:ind w:right="-993"/>
              <w:jc w:val="left"/>
              <w:rPr>
                <w:rFonts w:ascii="Verdana" w:hAnsi="Verdana" w:cs="Arial"/>
                <w:sz w:val="20"/>
                <w:lang w:val="fr-BE"/>
              </w:rPr>
            </w:pPr>
          </w:p>
        </w:tc>
        <w:tc>
          <w:tcPr>
            <w:tcW w:w="3047" w:type="dxa"/>
            <w:shd w:val="clear" w:color="auto" w:fill="auto"/>
          </w:tcPr>
          <w:p w14:paraId="56E93A00" w14:textId="77777777" w:rsidR="00F8532D" w:rsidRPr="0078760B" w:rsidRDefault="00F8532D" w:rsidP="00B223B0">
            <w:pPr>
              <w:shd w:val="clear" w:color="auto" w:fill="FFFFFF"/>
              <w:spacing w:after="0"/>
              <w:ind w:right="-993"/>
              <w:jc w:val="left"/>
              <w:rPr>
                <w:rFonts w:ascii="Verdana" w:hAnsi="Verdana" w:cs="Arial"/>
                <w:color w:val="002060"/>
                <w:sz w:val="20"/>
                <w:lang w:val="fr-BE"/>
              </w:rPr>
            </w:pPr>
          </w:p>
        </w:tc>
        <w:tc>
          <w:tcPr>
            <w:tcW w:w="212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119" w:type="dxa"/>
            <w:shd w:val="clear" w:color="auto" w:fill="FFFFFF"/>
          </w:tcPr>
          <w:p w14:paraId="7F97F706" w14:textId="7F2D7F52" w:rsidR="006F285A" w:rsidRDefault="00181FB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2BCB23A9" w:rsidR="00F8532D" w:rsidRPr="00F8532D" w:rsidRDefault="00181FB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4F0587">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10670" w:type="dxa"/>
        <w:tblInd w:w="-10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428"/>
        <w:gridCol w:w="2938"/>
        <w:gridCol w:w="2226"/>
        <w:gridCol w:w="3078"/>
      </w:tblGrid>
      <w:tr w:rsidR="00A75662" w:rsidRPr="007673FA" w14:paraId="56E93A0A" w14:textId="77777777" w:rsidTr="007F6245">
        <w:trPr>
          <w:trHeight w:val="371"/>
        </w:trPr>
        <w:tc>
          <w:tcPr>
            <w:tcW w:w="2448"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977"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126"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3119"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7F6245">
        <w:trPr>
          <w:trHeight w:val="371"/>
        </w:trPr>
        <w:tc>
          <w:tcPr>
            <w:tcW w:w="2448"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977"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126"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3119"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7F6245">
        <w:trPr>
          <w:trHeight w:val="559"/>
        </w:trPr>
        <w:tc>
          <w:tcPr>
            <w:tcW w:w="2448"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977"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126"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119"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7F6245">
        <w:tc>
          <w:tcPr>
            <w:tcW w:w="2448"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977"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126"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3119"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5BE84" w14:textId="77777777" w:rsidR="00181FBB" w:rsidRDefault="00181FBB">
      <w:r>
        <w:separator/>
      </w:r>
    </w:p>
  </w:endnote>
  <w:endnote w:type="continuationSeparator" w:id="0">
    <w:p w14:paraId="5ED42EE2" w14:textId="77777777" w:rsidR="00181FBB" w:rsidRDefault="00181FBB">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78760B">
      <w:pPr>
        <w:pStyle w:val="SonnotMetni"/>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1CC383A8" w14:textId="49177B95" w:rsidR="0010613D" w:rsidRPr="00DB539A" w:rsidRDefault="0010613D" w:rsidP="0078760B">
      <w:pPr>
        <w:pStyle w:val="SonnotMetni"/>
        <w:numPr>
          <w:ilvl w:val="0"/>
          <w:numId w:val="45"/>
        </w:numPr>
        <w:rPr>
          <w:rFonts w:ascii="Verdana" w:hAnsi="Verdana"/>
          <w:sz w:val="16"/>
          <w:szCs w:val="16"/>
          <w:lang w:val="en-GB"/>
        </w:rPr>
      </w:pPr>
      <w:r w:rsidRPr="00DB539A">
        <w:rPr>
          <w:rFonts w:ascii="Verdana" w:hAnsi="Verdana" w:cs="Calibri"/>
          <w:sz w:val="16"/>
          <w:szCs w:val="16"/>
          <w:lang w:val="en-GB"/>
        </w:rPr>
        <w:t xml:space="preserve">In the case of </w:t>
      </w:r>
      <w:r w:rsidR="008D1662" w:rsidRPr="00DB539A">
        <w:rPr>
          <w:rFonts w:ascii="Verdana" w:hAnsi="Verdana" w:cs="Calibri"/>
          <w:sz w:val="16"/>
          <w:szCs w:val="16"/>
          <w:lang w:val="en-GB"/>
        </w:rPr>
        <w:t>mobility between Programme and Partner Countries</w:t>
      </w:r>
      <w:r w:rsidRPr="00DB539A">
        <w:rPr>
          <w:rFonts w:ascii="Verdana" w:hAnsi="Verdana" w:cs="Calibri"/>
          <w:sz w:val="16"/>
          <w:szCs w:val="16"/>
          <w:lang w:val="en-GB"/>
        </w:rPr>
        <w:t xml:space="preserve">, this agreement must be </w:t>
      </w:r>
      <w:r w:rsidR="008D1662" w:rsidRPr="00DB539A">
        <w:rPr>
          <w:rFonts w:ascii="Verdana" w:hAnsi="Verdana" w:cs="Calibri"/>
          <w:sz w:val="16"/>
          <w:szCs w:val="16"/>
          <w:lang w:val="en-GB"/>
        </w:rPr>
        <w:t xml:space="preserve">always </w:t>
      </w:r>
      <w:r w:rsidRPr="00DB539A">
        <w:rPr>
          <w:rFonts w:ascii="Verdana" w:hAnsi="Verdana" w:cs="Calibri"/>
          <w:sz w:val="16"/>
          <w:szCs w:val="16"/>
          <w:lang w:val="en-GB"/>
        </w:rPr>
        <w:t xml:space="preserve">signed by the </w:t>
      </w:r>
      <w:r w:rsidR="008D1662" w:rsidRPr="00DB539A">
        <w:rPr>
          <w:rFonts w:ascii="Verdana" w:hAnsi="Verdana" w:cs="Calibri"/>
          <w:sz w:val="16"/>
          <w:szCs w:val="16"/>
          <w:lang w:val="en-GB"/>
        </w:rPr>
        <w:t xml:space="preserve">staff member, the </w:t>
      </w:r>
      <w:r w:rsidRPr="00DB539A">
        <w:rPr>
          <w:rFonts w:ascii="Verdana" w:hAnsi="Verdana" w:cs="Calibri"/>
          <w:sz w:val="16"/>
          <w:szCs w:val="16"/>
          <w:lang w:val="en-GB"/>
        </w:rPr>
        <w:t>Programme Country HEI as beneficiary</w:t>
      </w:r>
      <w:r w:rsidR="00864104" w:rsidRPr="00DB539A">
        <w:rPr>
          <w:rFonts w:ascii="Verdana" w:hAnsi="Verdana" w:cs="Calibri"/>
          <w:sz w:val="16"/>
          <w:szCs w:val="16"/>
          <w:lang w:val="en-GB"/>
        </w:rPr>
        <w:t xml:space="preserve"> and</w:t>
      </w:r>
      <w:r w:rsidRPr="00DB539A">
        <w:rPr>
          <w:rFonts w:ascii="Verdana" w:hAnsi="Verdana" w:cs="Calibri"/>
          <w:sz w:val="16"/>
          <w:szCs w:val="16"/>
          <w:lang w:val="en-GB"/>
        </w:rPr>
        <w:t xml:space="preserve"> the Partner Country HEI</w:t>
      </w:r>
      <w:r w:rsidR="00864104" w:rsidRPr="00DB539A">
        <w:rPr>
          <w:rFonts w:ascii="Verdana" w:hAnsi="Verdana" w:cs="Calibri"/>
          <w:sz w:val="16"/>
          <w:szCs w:val="16"/>
          <w:lang w:val="en-GB"/>
        </w:rPr>
        <w:t xml:space="preserve">. </w:t>
      </w:r>
      <w:r w:rsidR="000B4803" w:rsidRPr="00DB539A">
        <w:rPr>
          <w:rFonts w:ascii="Verdana" w:hAnsi="Verdana" w:cs="Calibri"/>
          <w:sz w:val="16"/>
          <w:szCs w:val="16"/>
          <w:lang w:val="en-GB"/>
        </w:rPr>
        <w:t>I</w:t>
      </w:r>
      <w:r w:rsidR="00864104" w:rsidRPr="00DB539A">
        <w:rPr>
          <w:rFonts w:ascii="Verdana" w:hAnsi="Verdana" w:cs="Calibri"/>
          <w:sz w:val="16"/>
          <w:szCs w:val="16"/>
          <w:lang w:val="en-GB"/>
        </w:rPr>
        <w:t xml:space="preserve">n case of invited staff from </w:t>
      </w:r>
      <w:r w:rsidR="00153FE2" w:rsidRPr="00DB539A">
        <w:rPr>
          <w:rFonts w:ascii="Verdana" w:hAnsi="Verdana" w:cs="Calibri"/>
          <w:sz w:val="16"/>
          <w:szCs w:val="16"/>
          <w:lang w:val="en-GB"/>
        </w:rPr>
        <w:t>enterprises</w:t>
      </w:r>
      <w:r w:rsidR="00864104" w:rsidRPr="00DB539A">
        <w:rPr>
          <w:rFonts w:ascii="Verdana" w:hAnsi="Verdana" w:cs="Calibri"/>
          <w:sz w:val="16"/>
          <w:szCs w:val="16"/>
          <w:lang w:val="en-GB"/>
        </w:rPr>
        <w:t xml:space="preserve">, the template will have to </w:t>
      </w:r>
      <w:r w:rsidR="000B4803" w:rsidRPr="00DB539A">
        <w:rPr>
          <w:rFonts w:ascii="Verdana" w:hAnsi="Verdana" w:cs="Calibri"/>
          <w:sz w:val="16"/>
          <w:szCs w:val="16"/>
          <w:lang w:val="en-GB"/>
        </w:rPr>
        <w:t xml:space="preserve">be </w:t>
      </w:r>
      <w:r w:rsidR="00864104" w:rsidRPr="00DB539A">
        <w:rPr>
          <w:rFonts w:ascii="Verdana" w:hAnsi="Verdana" w:cs="Calibri"/>
          <w:sz w:val="16"/>
          <w:szCs w:val="16"/>
          <w:lang w:val="en-GB"/>
        </w:rPr>
        <w:t>adapted to include also the signature of the sending organisation (four signatures in total).</w:t>
      </w: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55230B44"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4C011CA8" w:rsidR="007A4576" w:rsidRPr="0078760B" w:rsidRDefault="007A4576">
      <w:pPr>
        <w:pStyle w:val="SonnotMetni"/>
        <w:rPr>
          <w:rFonts w:ascii="Verdana" w:hAnsi="Verdana" w:cs="Calibri"/>
          <w:sz w:val="16"/>
          <w:szCs w:val="16"/>
          <w:lang w:val="en-GB"/>
        </w:rPr>
      </w:pPr>
      <w:r w:rsidRPr="00DB539A">
        <w:rPr>
          <w:rStyle w:val="SonnotBavurusu"/>
        </w:rPr>
        <w:endnoteRef/>
      </w:r>
      <w:r w:rsidRPr="00DB539A">
        <w:rPr>
          <w:lang w:val="en-GB"/>
        </w:rPr>
        <w:t xml:space="preserve"> </w:t>
      </w:r>
      <w:r w:rsidR="0076447B" w:rsidRPr="00DB539A">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AFFC937" w:rsidR="0081766A" w:rsidRDefault="0081766A">
        <w:pPr>
          <w:pStyle w:val="AltBilgi"/>
          <w:jc w:val="center"/>
        </w:pPr>
        <w:r>
          <w:fldChar w:fldCharType="begin"/>
        </w:r>
        <w:r>
          <w:instrText xml:space="preserve"> PAGE   \* MERGEFORMAT </w:instrText>
        </w:r>
        <w:r>
          <w:fldChar w:fldCharType="separate"/>
        </w:r>
        <w:r w:rsidR="00C513D8">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7CCFE" w14:textId="77777777" w:rsidR="00181FBB" w:rsidRDefault="00181FBB">
      <w:r>
        <w:separator/>
      </w:r>
    </w:p>
  </w:footnote>
  <w:footnote w:type="continuationSeparator" w:id="0">
    <w:p w14:paraId="2130AC03" w14:textId="77777777" w:rsidR="00181FBB" w:rsidRDefault="00181F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CACD16C"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2F3F2E02">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51470900" w:rsidR="00E01AAA" w:rsidRPr="00967BFC" w:rsidRDefault="00E01AAA" w:rsidP="00C05937">
          <w:pPr>
            <w:pStyle w:val="ZDGName"/>
            <w:rPr>
              <w:lang w:val="en-GB"/>
            </w:rPr>
          </w:pPr>
        </w:p>
      </w:tc>
    </w:tr>
  </w:tbl>
  <w:p w14:paraId="56E93A5D" w14:textId="2D312A9B" w:rsidR="00506408" w:rsidRPr="00B6735A" w:rsidRDefault="00112682" w:rsidP="00084A0C">
    <w:pPr>
      <w:pStyle w:val="stBilgi"/>
      <w:tabs>
        <w:tab w:val="clear" w:pos="8306"/>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7F995115">
              <wp:simplePos x="0" y="0"/>
              <wp:positionH relativeFrom="column">
                <wp:posOffset>4011295</wp:posOffset>
              </wp:positionH>
              <wp:positionV relativeFrom="paragraph">
                <wp:posOffset>-558165</wp:posOffset>
              </wp:positionV>
              <wp:extent cx="200469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641F891E"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2018</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15.85pt;margin-top:-43.95pt;width:15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msgIAALk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" filled="f" stroked="f">
              <v:textbo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641F891E"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2018</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529"/>
    <w:rsid w:val="00015B0A"/>
    <w:rsid w:val="000175AD"/>
    <w:rsid w:val="00025A01"/>
    <w:rsid w:val="00030154"/>
    <w:rsid w:val="00030B0F"/>
    <w:rsid w:val="00030D4D"/>
    <w:rsid w:val="00031BF4"/>
    <w:rsid w:val="000322B4"/>
    <w:rsid w:val="00034846"/>
    <w:rsid w:val="00035B93"/>
    <w:rsid w:val="000420DD"/>
    <w:rsid w:val="00042839"/>
    <w:rsid w:val="0004347D"/>
    <w:rsid w:val="00043DA6"/>
    <w:rsid w:val="00044ED6"/>
    <w:rsid w:val="00046C79"/>
    <w:rsid w:val="00050692"/>
    <w:rsid w:val="00052009"/>
    <w:rsid w:val="000566D0"/>
    <w:rsid w:val="000605C0"/>
    <w:rsid w:val="00060AB1"/>
    <w:rsid w:val="000624B2"/>
    <w:rsid w:val="00062E29"/>
    <w:rsid w:val="00066F81"/>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2682"/>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679E4"/>
    <w:rsid w:val="00170246"/>
    <w:rsid w:val="00174FC4"/>
    <w:rsid w:val="001804C6"/>
    <w:rsid w:val="00181A1E"/>
    <w:rsid w:val="00181BCF"/>
    <w:rsid w:val="00181FBB"/>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1579"/>
    <w:rsid w:val="001D3295"/>
    <w:rsid w:val="001D5524"/>
    <w:rsid w:val="001D56D5"/>
    <w:rsid w:val="001D5AAB"/>
    <w:rsid w:val="001E0A7F"/>
    <w:rsid w:val="001E0F6A"/>
    <w:rsid w:val="001E13D3"/>
    <w:rsid w:val="001E6D64"/>
    <w:rsid w:val="001E7693"/>
    <w:rsid w:val="001E7BB1"/>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649"/>
    <w:rsid w:val="00266ED9"/>
    <w:rsid w:val="0026795B"/>
    <w:rsid w:val="00271299"/>
    <w:rsid w:val="00271FDB"/>
    <w:rsid w:val="00272732"/>
    <w:rsid w:val="00272B6F"/>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6A"/>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3B7F"/>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0587"/>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CAB"/>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0A4"/>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60B"/>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6245"/>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2921"/>
    <w:rsid w:val="008A3540"/>
    <w:rsid w:val="008A41E8"/>
    <w:rsid w:val="008A46E1"/>
    <w:rsid w:val="008A654F"/>
    <w:rsid w:val="008A66DE"/>
    <w:rsid w:val="008A70C2"/>
    <w:rsid w:val="008A7A45"/>
    <w:rsid w:val="008B01E3"/>
    <w:rsid w:val="008B03EC"/>
    <w:rsid w:val="008B0B29"/>
    <w:rsid w:val="008B0FCF"/>
    <w:rsid w:val="008B4537"/>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7C9"/>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0E88"/>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AF7C6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258F"/>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3D8"/>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2C52"/>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539A"/>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6F0A"/>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CD90A502-4D81-40A7-9D51-FF43C8A9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40654208">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
    <Year xmlns="cfd06d9f-862c-4359-9a69-c66ff689f26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DA66C-2826-4A43-8C1D-4F82666CF5EB}">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0D488204-B5E5-441E-8B7C-E47B4AB0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597</Words>
  <Characters>2596</Characters>
  <Application>Microsoft Office Word</Application>
  <DocSecurity>0</DocSecurity>
  <PresentationFormat>Microsoft Word 11.0</PresentationFormat>
  <Lines>37</Lines>
  <Paragraphs>12</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3181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BayUni</cp:lastModifiedBy>
  <cp:revision>2</cp:revision>
  <cp:lastPrinted>2017-10-26T10:25:00Z</cp:lastPrinted>
  <dcterms:created xsi:type="dcterms:W3CDTF">2019-12-06T14:13:00Z</dcterms:created>
  <dcterms:modified xsi:type="dcterms:W3CDTF">2019-12-06T14:13:00Z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